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9D" w:rsidRPr="00DC0A9D" w:rsidRDefault="00DC0A9D" w:rsidP="00DC0A9D">
      <w:pPr>
        <w:jc w:val="right"/>
        <w:rPr>
          <w:rFonts w:eastAsia="MS Mincho"/>
        </w:rPr>
      </w:pPr>
      <w:r>
        <w:rPr>
          <w:rFonts w:eastAsia="MS Mincho"/>
        </w:rPr>
        <w:t>Załącznik nr 3</w:t>
      </w:r>
      <w:r w:rsidR="009A472C">
        <w:rPr>
          <w:rFonts w:eastAsia="MS Mincho"/>
        </w:rPr>
        <w:t>b</w:t>
      </w:r>
    </w:p>
    <w:p w:rsidR="00DC0A9D" w:rsidRPr="00DC0A9D" w:rsidRDefault="00DC0A9D" w:rsidP="00DC0A9D">
      <w:pPr>
        <w:jc w:val="right"/>
        <w:rPr>
          <w:rFonts w:eastAsia="MS Mincho"/>
        </w:rPr>
      </w:pPr>
      <w:r w:rsidRPr="00DC0A9D">
        <w:rPr>
          <w:rFonts w:eastAsia="MS Mincho"/>
        </w:rPr>
        <w:t xml:space="preserve"> do ogłoszenia o przetargu</w:t>
      </w:r>
    </w:p>
    <w:p w:rsidR="00DC0A9D" w:rsidRDefault="00DC0A9D" w:rsidP="008522ED">
      <w:pPr>
        <w:jc w:val="right"/>
        <w:rPr>
          <w:rFonts w:eastAsia="MS Mincho"/>
        </w:rPr>
      </w:pPr>
    </w:p>
    <w:p w:rsidR="008522ED" w:rsidRPr="00BE7430" w:rsidRDefault="00D155C8" w:rsidP="008522ED">
      <w:pPr>
        <w:jc w:val="right"/>
        <w:rPr>
          <w:rFonts w:eastAsia="MS Mincho"/>
        </w:rPr>
      </w:pPr>
      <w:r>
        <w:rPr>
          <w:rFonts w:eastAsia="MS Mincho"/>
        </w:rPr>
        <w:t xml:space="preserve">Data sporządzenia oferty: </w:t>
      </w:r>
      <w:sdt>
        <w:sdtPr>
          <w:rPr>
            <w:rFonts w:eastAsia="MS Mincho"/>
          </w:rPr>
          <w:id w:val="26804436"/>
          <w:placeholder>
            <w:docPart w:val="DefaultPlaceholder_2267570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F25C81" w:rsidRPr="00FF4248">
            <w:rPr>
              <w:rStyle w:val="Tekstzastpczy"/>
            </w:rPr>
            <w:t>Kliknij tutaj, aby wprowadzić datę.</w:t>
          </w:r>
        </w:sdtContent>
      </w:sdt>
    </w:p>
    <w:p w:rsidR="002E1B79" w:rsidRPr="002E1B79" w:rsidRDefault="002E1B79" w:rsidP="00FC36D0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</w:p>
    <w:p w:rsidR="00FC36D0" w:rsidRPr="00E33F63" w:rsidRDefault="00FC36D0" w:rsidP="00FC36D0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 w:rsidRPr="00E33F63">
        <w:rPr>
          <w:rFonts w:ascii="Times New Roman" w:eastAsia="MS Mincho" w:hAnsi="Times New Roman" w:cs="Times New Roman"/>
          <w:sz w:val="28"/>
          <w:szCs w:val="28"/>
        </w:rPr>
        <w:t>O F E R T A</w:t>
      </w:r>
    </w:p>
    <w:p w:rsidR="00FC36D0" w:rsidRPr="00E33F63" w:rsidRDefault="00FC36D0" w:rsidP="004922F6">
      <w:pPr>
        <w:spacing w:line="276" w:lineRule="auto"/>
        <w:rPr>
          <w:sz w:val="28"/>
          <w:szCs w:val="28"/>
        </w:rPr>
      </w:pPr>
    </w:p>
    <w:p w:rsidR="00B20E91" w:rsidRPr="00887E08" w:rsidRDefault="00FC36D0" w:rsidP="00887E08">
      <w:pPr>
        <w:pStyle w:val="Tekstpodstawowy"/>
        <w:spacing w:line="276" w:lineRule="auto"/>
        <w:ind w:firstLine="357"/>
        <w:rPr>
          <w:szCs w:val="24"/>
          <w:lang w:eastAsia="zh-CN"/>
        </w:rPr>
      </w:pPr>
      <w:r w:rsidRPr="00887E08">
        <w:rPr>
          <w:szCs w:val="24"/>
        </w:rPr>
        <w:t xml:space="preserve">Na </w:t>
      </w:r>
      <w:r w:rsidRPr="00887E08">
        <w:rPr>
          <w:b/>
          <w:szCs w:val="24"/>
        </w:rPr>
        <w:t>najem lokalu użytkowego</w:t>
      </w:r>
      <w:r w:rsidR="00B20E91" w:rsidRPr="00887E08">
        <w:rPr>
          <w:b/>
          <w:szCs w:val="24"/>
        </w:rPr>
        <w:t xml:space="preserve"> nr </w:t>
      </w:r>
      <w:r w:rsidR="009C6EDC" w:rsidRPr="00887E08">
        <w:rPr>
          <w:b/>
          <w:szCs w:val="24"/>
        </w:rPr>
        <w:t>2</w:t>
      </w:r>
      <w:r w:rsidR="00D60022" w:rsidRPr="00887E08">
        <w:rPr>
          <w:szCs w:val="24"/>
        </w:rPr>
        <w:t xml:space="preserve"> w </w:t>
      </w:r>
      <w:r w:rsidR="00B20E91" w:rsidRPr="00887E08">
        <w:rPr>
          <w:szCs w:val="24"/>
        </w:rPr>
        <w:t>Przesmykach</w:t>
      </w:r>
      <w:r w:rsidR="00DD7DA4" w:rsidRPr="00887E08">
        <w:rPr>
          <w:szCs w:val="24"/>
        </w:rPr>
        <w:t xml:space="preserve"> przy ul. 11 Listopada 13,08-109 Przesmyki </w:t>
      </w:r>
      <w:r w:rsidR="00D60022" w:rsidRPr="00887E08">
        <w:rPr>
          <w:szCs w:val="24"/>
        </w:rPr>
        <w:t xml:space="preserve"> o pow. </w:t>
      </w:r>
      <w:r w:rsidR="009C6EDC" w:rsidRPr="00887E08">
        <w:rPr>
          <w:szCs w:val="24"/>
        </w:rPr>
        <w:t>14,41</w:t>
      </w:r>
      <w:r w:rsidR="00D5038F" w:rsidRPr="00887E08">
        <w:rPr>
          <w:szCs w:val="24"/>
        </w:rPr>
        <w:t xml:space="preserve"> </w:t>
      </w:r>
      <w:r w:rsidR="00D60022" w:rsidRPr="00887E08">
        <w:rPr>
          <w:szCs w:val="24"/>
        </w:rPr>
        <w:t>m</w:t>
      </w:r>
      <w:r w:rsidR="00D60022" w:rsidRPr="00887E08">
        <w:rPr>
          <w:szCs w:val="24"/>
          <w:vertAlign w:val="superscript"/>
        </w:rPr>
        <w:t>2</w:t>
      </w:r>
      <w:r w:rsidRPr="00887E08">
        <w:rPr>
          <w:szCs w:val="24"/>
        </w:rPr>
        <w:t xml:space="preserve"> </w:t>
      </w:r>
      <w:r w:rsidR="00B20E91" w:rsidRPr="00887E08">
        <w:rPr>
          <w:szCs w:val="24"/>
        </w:rPr>
        <w:t>(oraz czę</w:t>
      </w:r>
      <w:r w:rsidR="009C6EDC" w:rsidRPr="00887E08">
        <w:rPr>
          <w:szCs w:val="24"/>
        </w:rPr>
        <w:t>ść wspólna z najemcą lokalu nr 1</w:t>
      </w:r>
      <w:r w:rsidR="00B20E91" w:rsidRPr="00887E08">
        <w:rPr>
          <w:szCs w:val="24"/>
        </w:rPr>
        <w:t xml:space="preserve"> o pow. 52,58m</w:t>
      </w:r>
      <w:r w:rsidR="00B20E91" w:rsidRPr="00887E08">
        <w:rPr>
          <w:szCs w:val="24"/>
          <w:vertAlign w:val="superscript"/>
        </w:rPr>
        <w:t>2</w:t>
      </w:r>
      <w:r w:rsidR="00B20E91" w:rsidRPr="00887E08">
        <w:rPr>
          <w:szCs w:val="24"/>
        </w:rPr>
        <w:t xml:space="preserve">) </w:t>
      </w:r>
      <w:r w:rsidR="00B20E91" w:rsidRPr="00887E08">
        <w:rPr>
          <w:szCs w:val="24"/>
          <w:vertAlign w:val="superscript"/>
        </w:rPr>
        <w:t xml:space="preserve"> </w:t>
      </w:r>
      <w:r w:rsidR="002E1B79">
        <w:rPr>
          <w:szCs w:val="24"/>
          <w:vertAlign w:val="superscript"/>
        </w:rPr>
        <w:br/>
      </w:r>
      <w:r w:rsidR="00B20E91" w:rsidRPr="00887E08">
        <w:rPr>
          <w:szCs w:val="24"/>
          <w:lang w:eastAsia="zh-CN"/>
        </w:rPr>
        <w:t xml:space="preserve">z przeznaczeniem na świadczenie usług z </w:t>
      </w:r>
      <w:r w:rsidR="00B20E91" w:rsidRPr="00887E08">
        <w:rPr>
          <w:b/>
          <w:szCs w:val="24"/>
          <w:lang w:eastAsia="zh-CN"/>
        </w:rPr>
        <w:t xml:space="preserve">zakresu </w:t>
      </w:r>
      <w:r w:rsidR="00D4698B" w:rsidRPr="00887E08">
        <w:rPr>
          <w:b/>
          <w:szCs w:val="24"/>
          <w:lang w:eastAsia="zh-CN"/>
        </w:rPr>
        <w:t>opieki</w:t>
      </w:r>
      <w:r w:rsidR="00D4698B" w:rsidRPr="00887E08">
        <w:rPr>
          <w:szCs w:val="24"/>
          <w:lang w:eastAsia="zh-CN"/>
        </w:rPr>
        <w:t xml:space="preserve"> </w:t>
      </w:r>
      <w:r w:rsidR="009C6EDC" w:rsidRPr="00887E08">
        <w:rPr>
          <w:b/>
          <w:szCs w:val="24"/>
          <w:lang w:eastAsia="zh-CN"/>
        </w:rPr>
        <w:t xml:space="preserve">stomatologicznej </w:t>
      </w:r>
      <w:r w:rsidR="00925582" w:rsidRPr="00887E08">
        <w:rPr>
          <w:b/>
          <w:szCs w:val="24"/>
          <w:lang w:eastAsia="zh-CN"/>
        </w:rPr>
        <w:br/>
      </w:r>
      <w:r w:rsidR="00B20E91" w:rsidRPr="00887E08">
        <w:rPr>
          <w:szCs w:val="24"/>
          <w:lang w:eastAsia="zh-CN"/>
        </w:rPr>
        <w:t>w ramach powszechnego ubezpieczenia zdrowotnego z NFZ przysługującego miesz</w:t>
      </w:r>
      <w:r w:rsidR="005A5493" w:rsidRPr="00887E08">
        <w:rPr>
          <w:szCs w:val="24"/>
          <w:lang w:eastAsia="zh-CN"/>
        </w:rPr>
        <w:t>kańcom Gminy Przesmyki, w którym</w:t>
      </w:r>
      <w:r w:rsidR="00B20E91" w:rsidRPr="00887E08">
        <w:rPr>
          <w:szCs w:val="24"/>
          <w:lang w:eastAsia="zh-CN"/>
        </w:rPr>
        <w:t xml:space="preserve"> dopuszcza się możliwość prowadzenia prywatnych praktyk </w:t>
      </w:r>
      <w:r w:rsidR="009C6EDC" w:rsidRPr="00887E08">
        <w:rPr>
          <w:szCs w:val="24"/>
          <w:lang w:eastAsia="zh-CN"/>
        </w:rPr>
        <w:t xml:space="preserve">stomatologicznych. </w:t>
      </w:r>
    </w:p>
    <w:p w:rsidR="00FC36D0" w:rsidRPr="00BE7430" w:rsidRDefault="00FC36D0" w:rsidP="00B20E91">
      <w:pPr>
        <w:spacing w:line="276" w:lineRule="auto"/>
        <w:jc w:val="both"/>
      </w:pPr>
    </w:p>
    <w:p w:rsidR="00FC36D0" w:rsidRPr="00477627" w:rsidRDefault="00FC36D0" w:rsidP="00E33F63">
      <w:pPr>
        <w:numPr>
          <w:ilvl w:val="0"/>
          <w:numId w:val="19"/>
        </w:numPr>
        <w:jc w:val="both"/>
        <w:rPr>
          <w:b/>
          <w:bCs/>
          <w:u w:val="single"/>
        </w:rPr>
      </w:pPr>
      <w:r w:rsidRPr="00477627">
        <w:rPr>
          <w:b/>
          <w:bCs/>
        </w:rPr>
        <w:t>DANE PODSTAWOWE:</w:t>
      </w:r>
    </w:p>
    <w:p w:rsidR="00FC36D0" w:rsidRPr="00BE7430" w:rsidRDefault="00FC36D0" w:rsidP="00FC36D0">
      <w:pPr>
        <w:jc w:val="both"/>
        <w:rPr>
          <w:bCs/>
          <w:u w:val="single"/>
        </w:rPr>
      </w:pPr>
    </w:p>
    <w:tbl>
      <w:tblPr>
        <w:tblW w:w="9232" w:type="dxa"/>
        <w:tblInd w:w="-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99"/>
        <w:gridCol w:w="6033"/>
      </w:tblGrid>
      <w:tr w:rsidR="00FC36D0" w:rsidRPr="00BE7430" w:rsidTr="00DC0A9D">
        <w:trPr>
          <w:trHeight w:val="87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FC36D0" w:rsidP="00783133">
            <w:pPr>
              <w:pStyle w:val="Nagwek3"/>
              <w:ind w:left="10" w:hanging="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7430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 / nazwa / firma</w:t>
            </w:r>
            <w:r w:rsidR="00783133">
              <w:rPr>
                <w:rFonts w:ascii="Times New Roman" w:hAnsi="Times New Roman" w:cs="Times New Roman"/>
                <w:b w:val="0"/>
                <w:sz w:val="24"/>
                <w:szCs w:val="24"/>
              </w:rPr>
              <w:t>, NIP</w:t>
            </w:r>
          </w:p>
          <w:p w:rsidR="00FC36D0" w:rsidRPr="00BE7430" w:rsidRDefault="00FC36D0" w:rsidP="00AF742F"/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sdt>
          <w:sdtPr>
            <w:id w:val="26476426"/>
            <w:placeholder>
              <w:docPart w:val="0A66CB4F536C45DC9D1446D915E25051"/>
            </w:placeholder>
            <w:showingPlcHdr/>
            <w:text/>
          </w:sdtPr>
          <w:sdtContent>
            <w:tc>
              <w:tcPr>
                <w:tcW w:w="6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C36D0" w:rsidRPr="00BE7430" w:rsidRDefault="00D155C8" w:rsidP="00BE7430">
                <w:pPr>
                  <w:jc w:val="center"/>
                </w:pPr>
                <w:r w:rsidRPr="001E3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C36D0" w:rsidRPr="00BE7430" w:rsidTr="00DC0A9D">
        <w:trPr>
          <w:trHeight w:val="88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 xml:space="preserve">Adres / siedziba </w:t>
            </w:r>
          </w:p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</w:p>
          <w:p w:rsidR="00FC36D0" w:rsidRPr="00BE7430" w:rsidRDefault="00FC36D0" w:rsidP="00AF742F">
            <w:pPr>
              <w:pStyle w:val="Nagwek5"/>
              <w:rPr>
                <w:b w:val="0"/>
                <w:i w:val="0"/>
                <w:sz w:val="24"/>
                <w:szCs w:val="24"/>
              </w:rPr>
            </w:pPr>
            <w:r w:rsidRPr="00BE7430">
              <w:rPr>
                <w:b w:val="0"/>
                <w:i w:val="0"/>
                <w:sz w:val="24"/>
                <w:szCs w:val="24"/>
              </w:rPr>
              <w:t>OFERENTA</w:t>
            </w:r>
          </w:p>
        </w:tc>
        <w:sdt>
          <w:sdtPr>
            <w:rPr>
              <w:bCs/>
            </w:rPr>
            <w:id w:val="26476427"/>
            <w:placeholder>
              <w:docPart w:val="311118A81FBB4E2FA68A263A8D4F9AE0"/>
            </w:placeholder>
            <w:showingPlcHdr/>
            <w:text/>
          </w:sdtPr>
          <w:sdtContent>
            <w:tc>
              <w:tcPr>
                <w:tcW w:w="6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FC36D0" w:rsidRPr="00BE7430" w:rsidRDefault="00D155C8" w:rsidP="00AF742F">
                <w:pPr>
                  <w:jc w:val="center"/>
                  <w:rPr>
                    <w:bCs/>
                  </w:rPr>
                </w:pPr>
                <w:r w:rsidRPr="001E3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FC36D0" w:rsidRPr="00BE7430" w:rsidTr="00D155C8">
        <w:trPr>
          <w:trHeight w:val="827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36D0" w:rsidRPr="00BE7430" w:rsidRDefault="00DD7DA4" w:rsidP="00DD7DA4">
            <w:r>
              <w:rPr>
                <w:bCs/>
              </w:rPr>
              <w:t>Telefon, tel. k</w:t>
            </w:r>
            <w:r w:rsidR="00BE7430" w:rsidRPr="00BE7430">
              <w:rPr>
                <w:bCs/>
              </w:rPr>
              <w:t>omórkowy, mail</w:t>
            </w:r>
          </w:p>
        </w:tc>
        <w:sdt>
          <w:sdtPr>
            <w:rPr>
              <w:bCs/>
            </w:rPr>
            <w:id w:val="26476428"/>
            <w:placeholder>
              <w:docPart w:val="3D48D9A18B3943C6A133E52A836A57FC"/>
            </w:placeholder>
            <w:showingPlcHdr/>
            <w:text/>
          </w:sdtPr>
          <w:sdtContent>
            <w:tc>
              <w:tcPr>
                <w:tcW w:w="6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E7430" w:rsidRPr="00BE7430" w:rsidRDefault="00D155C8" w:rsidP="00D155C8">
                <w:pPr>
                  <w:jc w:val="center"/>
                  <w:rPr>
                    <w:bCs/>
                  </w:rPr>
                </w:pPr>
                <w:r w:rsidRPr="001E3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7430" w:rsidRPr="00BE7430" w:rsidTr="00DC0A9D">
        <w:trPr>
          <w:trHeight w:val="14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430" w:rsidRPr="00BE7430" w:rsidRDefault="00BE7430" w:rsidP="00DC0A9D">
            <w:r>
              <w:t xml:space="preserve">Oferowana stawka </w:t>
            </w:r>
            <w:r w:rsidR="00DD7DA4">
              <w:t xml:space="preserve">miesięczna </w:t>
            </w:r>
            <w:r>
              <w:t>czynszu (netto)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3F63" w:rsidRDefault="00E33F63" w:rsidP="00BE7430">
            <w:pPr>
              <w:jc w:val="center"/>
            </w:pPr>
          </w:p>
          <w:p w:rsidR="00E33F63" w:rsidRDefault="00E33F63" w:rsidP="00BE7430">
            <w:pPr>
              <w:jc w:val="center"/>
            </w:pPr>
          </w:p>
          <w:p w:rsidR="00BE7430" w:rsidRDefault="00A95CBE" w:rsidP="00BE7430">
            <w:pPr>
              <w:jc w:val="center"/>
              <w:rPr>
                <w:vertAlign w:val="superscript"/>
              </w:rPr>
            </w:pPr>
            <w:sdt>
              <w:sdtPr>
                <w:id w:val="26476429"/>
                <w:placeholder>
                  <w:docPart w:val="320CB26D22224B89AC1977612B390AB5"/>
                </w:placeholder>
                <w:showingPlcHdr/>
                <w:text/>
              </w:sdtPr>
              <w:sdtContent>
                <w:r w:rsidR="00D155C8">
                  <w:rPr>
                    <w:rStyle w:val="Tekstzastpczy"/>
                  </w:rPr>
                  <w:t>……………………</w:t>
                </w:r>
              </w:sdtContent>
            </w:sdt>
            <w:r w:rsidR="00D155C8">
              <w:t xml:space="preserve"> </w:t>
            </w:r>
            <w:r w:rsidR="00DC0A9D">
              <w:t>zł netto</w:t>
            </w:r>
          </w:p>
          <w:p w:rsidR="00E33F63" w:rsidRDefault="00E33F63" w:rsidP="00E33F63"/>
          <w:p w:rsidR="00E33F63" w:rsidRDefault="00D155C8" w:rsidP="00E33F63">
            <w:r>
              <w:t xml:space="preserve">Słownie: </w:t>
            </w:r>
            <w:sdt>
              <w:sdtPr>
                <w:id w:val="26476430"/>
                <w:placeholder>
                  <w:docPart w:val="4831A0EE095E41419081DC211BCB1A90"/>
                </w:placeholder>
                <w:showingPlcHdr/>
                <w:text/>
              </w:sdtPr>
              <w:sdtContent>
                <w:r w:rsidRPr="001E35DD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E33F63" w:rsidRDefault="00E33F63" w:rsidP="00E33F63"/>
          <w:p w:rsidR="00E33F63" w:rsidRPr="00BE7430" w:rsidRDefault="00E33F63" w:rsidP="00E33F63"/>
        </w:tc>
      </w:tr>
      <w:tr w:rsidR="00260886" w:rsidRPr="00BE7430" w:rsidTr="00DC0A9D">
        <w:trPr>
          <w:trHeight w:val="1488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0886" w:rsidRDefault="00260886" w:rsidP="00DC0A9D">
            <w:r>
              <w:t xml:space="preserve">Opis proponowanej działalności w zakresie </w:t>
            </w:r>
            <w:r w:rsidR="005F1E3E">
              <w:t>opieki</w:t>
            </w:r>
            <w:r w:rsidR="00DC0A9D">
              <w:t xml:space="preserve"> </w:t>
            </w:r>
            <w:r w:rsidR="009C6EDC">
              <w:t>stomatologicznej</w:t>
            </w:r>
          </w:p>
        </w:tc>
        <w:sdt>
          <w:sdtPr>
            <w:id w:val="26476431"/>
            <w:placeholder>
              <w:docPart w:val="B0ABC2EF5E4749BC9D33CA6289DDFA0D"/>
            </w:placeholder>
            <w:showingPlcHdr/>
            <w:text/>
          </w:sdtPr>
          <w:sdtContent>
            <w:tc>
              <w:tcPr>
                <w:tcW w:w="6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260886" w:rsidRDefault="00D155C8" w:rsidP="00BE7430">
                <w:pPr>
                  <w:jc w:val="center"/>
                </w:pPr>
                <w:r w:rsidRPr="001E3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  <w:tr w:rsidR="00BE7430" w:rsidRPr="00BE7430" w:rsidTr="00D155C8">
        <w:trPr>
          <w:trHeight w:val="174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3F63" w:rsidRDefault="00E33F63" w:rsidP="00E33F63"/>
          <w:p w:rsidR="00E33F63" w:rsidRDefault="00E33F63" w:rsidP="00E33F63"/>
          <w:p w:rsidR="00E33F63" w:rsidRDefault="00E33F63" w:rsidP="00E33F63"/>
          <w:p w:rsidR="00E33F63" w:rsidRDefault="00E33F63" w:rsidP="00E33F63">
            <w:r>
              <w:t xml:space="preserve">Dostępność świadczonych usług: dni i godziny otwarcia </w:t>
            </w:r>
          </w:p>
          <w:p w:rsidR="00E33F63" w:rsidRDefault="00E33F63" w:rsidP="00E33F63"/>
          <w:p w:rsidR="00E33F63" w:rsidRPr="00BE7430" w:rsidRDefault="00E33F63" w:rsidP="00E33F63">
            <w:pPr>
              <w:rPr>
                <w:bCs/>
              </w:rPr>
            </w:pPr>
          </w:p>
        </w:tc>
        <w:sdt>
          <w:sdtPr>
            <w:id w:val="26476432"/>
            <w:placeholder>
              <w:docPart w:val="39DF0BD1D0B8416B83B30842A91DCD10"/>
            </w:placeholder>
            <w:showingPlcHdr/>
            <w:text/>
          </w:sdtPr>
          <w:sdtContent>
            <w:tc>
              <w:tcPr>
                <w:tcW w:w="603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:rsidR="00BE7430" w:rsidRPr="00BE7430" w:rsidRDefault="00D155C8" w:rsidP="00D155C8">
                <w:pPr>
                  <w:jc w:val="center"/>
                </w:pPr>
                <w:r w:rsidRPr="001E3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FC36D0" w:rsidRDefault="00FC36D0" w:rsidP="00FC36D0">
      <w:pPr>
        <w:jc w:val="both"/>
      </w:pPr>
    </w:p>
    <w:p w:rsidR="002E1B79" w:rsidRPr="002E1B79" w:rsidRDefault="002E1B79" w:rsidP="002E1B79">
      <w:pPr>
        <w:jc w:val="both"/>
      </w:pPr>
      <w:r w:rsidRPr="002E1B79">
        <w:t>Każda strona oferty wraz z załącznikami została</w:t>
      </w:r>
      <w:r w:rsidR="00D155C8">
        <w:t xml:space="preserve"> ponumerowana od nr 1 do nr. </w:t>
      </w:r>
      <w:sdt>
        <w:sdtPr>
          <w:id w:val="26476433"/>
          <w:placeholder>
            <w:docPart w:val="FAFF1C0389D245D8B630480AAB24C321"/>
          </w:placeholder>
          <w:showingPlcHdr/>
          <w:text/>
        </w:sdtPr>
        <w:sdtContent>
          <w:r w:rsidR="00D155C8">
            <w:rPr>
              <w:rStyle w:val="Tekstzastpczy"/>
            </w:rPr>
            <w:t>………</w:t>
          </w:r>
        </w:sdtContent>
      </w:sdt>
    </w:p>
    <w:p w:rsidR="00E33F63" w:rsidRDefault="00E33F63" w:rsidP="00FC36D0">
      <w:pPr>
        <w:jc w:val="both"/>
      </w:pPr>
    </w:p>
    <w:p w:rsidR="00FC36D0" w:rsidRPr="00477627" w:rsidRDefault="00E33F63" w:rsidP="00887E08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 w:rsidRPr="00477627">
        <w:rPr>
          <w:b/>
          <w:bCs/>
        </w:rPr>
        <w:t>OŚWIADCZA</w:t>
      </w:r>
      <w:r w:rsidR="00477627">
        <w:rPr>
          <w:b/>
          <w:bCs/>
        </w:rPr>
        <w:t>M</w:t>
      </w:r>
      <w:r w:rsidRPr="00477627">
        <w:rPr>
          <w:b/>
          <w:bCs/>
        </w:rPr>
        <w:t>, ŻE:</w:t>
      </w:r>
    </w:p>
    <w:p w:rsidR="00B20E91" w:rsidRDefault="00E33F63" w:rsidP="00887E08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>Zapoznał</w:t>
      </w:r>
      <w:r w:rsidR="00477627">
        <w:rPr>
          <w:bCs/>
        </w:rPr>
        <w:t xml:space="preserve">em </w:t>
      </w:r>
      <w:r w:rsidR="00B20E91">
        <w:rPr>
          <w:bCs/>
        </w:rPr>
        <w:t>się z warunkami przetargu i przyjmuje te warunki bez zastrzeżeń.</w:t>
      </w:r>
    </w:p>
    <w:p w:rsidR="00FC36D0" w:rsidRDefault="00B20E91" w:rsidP="00887E08">
      <w:pPr>
        <w:numPr>
          <w:ilvl w:val="0"/>
          <w:numId w:val="20"/>
        </w:numPr>
        <w:spacing w:line="276" w:lineRule="auto"/>
        <w:jc w:val="both"/>
        <w:rPr>
          <w:bCs/>
        </w:rPr>
      </w:pPr>
      <w:r>
        <w:rPr>
          <w:bCs/>
        </w:rPr>
        <w:t xml:space="preserve">Zapoznałem się ze </w:t>
      </w:r>
      <w:r w:rsidR="00E33F63">
        <w:rPr>
          <w:bCs/>
        </w:rPr>
        <w:t xml:space="preserve">stanem technicznym </w:t>
      </w:r>
      <w:r w:rsidR="009B55C3">
        <w:rPr>
          <w:bCs/>
        </w:rPr>
        <w:t>lokalu</w:t>
      </w:r>
      <w:r w:rsidR="00E33F63">
        <w:rPr>
          <w:bCs/>
        </w:rPr>
        <w:t xml:space="preserve"> </w:t>
      </w:r>
      <w:r w:rsidR="00D353D3">
        <w:rPr>
          <w:bCs/>
        </w:rPr>
        <w:t xml:space="preserve">i </w:t>
      </w:r>
      <w:r>
        <w:rPr>
          <w:bCs/>
        </w:rPr>
        <w:t>przyjmuje go</w:t>
      </w:r>
      <w:r w:rsidR="00E33F63">
        <w:rPr>
          <w:bCs/>
        </w:rPr>
        <w:t xml:space="preserve"> bez zastrzeżeń</w:t>
      </w:r>
      <w:r w:rsidR="009B55C3">
        <w:rPr>
          <w:bCs/>
        </w:rPr>
        <w:t>.</w:t>
      </w:r>
    </w:p>
    <w:p w:rsidR="00260886" w:rsidRDefault="00260886" w:rsidP="00887E08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260886">
        <w:rPr>
          <w:bCs/>
        </w:rPr>
        <w:t xml:space="preserve">Zapoznałem się </w:t>
      </w:r>
      <w:r>
        <w:rPr>
          <w:bCs/>
        </w:rPr>
        <w:t>z warunkami umowy najmu i przyjmuję je bez zastrzeżeń.</w:t>
      </w:r>
    </w:p>
    <w:p w:rsidR="00090784" w:rsidRDefault="00090784" w:rsidP="00887E08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334112">
        <w:rPr>
          <w:bCs/>
        </w:rPr>
        <w:t>Zobowiązuję się samodzielnie i na własny koszt wyposażyć lokal i dostosować do wymogów związanych z</w:t>
      </w:r>
      <w:r w:rsidR="00334112">
        <w:rPr>
          <w:bCs/>
        </w:rPr>
        <w:t xml:space="preserve"> rodzajem</w:t>
      </w:r>
      <w:r w:rsidRPr="00334112">
        <w:rPr>
          <w:bCs/>
        </w:rPr>
        <w:t xml:space="preserve"> </w:t>
      </w:r>
      <w:r w:rsidR="00334112">
        <w:rPr>
          <w:bCs/>
        </w:rPr>
        <w:t>prowadzonej</w:t>
      </w:r>
      <w:r w:rsidR="00DD7DA4" w:rsidRPr="00334112">
        <w:rPr>
          <w:bCs/>
        </w:rPr>
        <w:t xml:space="preserve"> działalności medycznej</w:t>
      </w:r>
      <w:r w:rsidR="000D61F0" w:rsidRPr="00334112">
        <w:rPr>
          <w:bCs/>
        </w:rPr>
        <w:t>.</w:t>
      </w:r>
      <w:r w:rsidRPr="00334112">
        <w:rPr>
          <w:bCs/>
        </w:rPr>
        <w:t xml:space="preserve"> </w:t>
      </w:r>
    </w:p>
    <w:p w:rsidR="00887E08" w:rsidRPr="00887E08" w:rsidRDefault="00887E08" w:rsidP="00887E08">
      <w:pPr>
        <w:numPr>
          <w:ilvl w:val="0"/>
          <w:numId w:val="20"/>
        </w:numPr>
        <w:spacing w:line="276" w:lineRule="auto"/>
        <w:rPr>
          <w:bCs/>
        </w:rPr>
      </w:pPr>
      <w:r w:rsidRPr="00887E08">
        <w:rPr>
          <w:bCs/>
        </w:rPr>
        <w:t>Wyrażam zgodę na przetwarzanie danych osobowych na potrzeby przetargu.</w:t>
      </w:r>
    </w:p>
    <w:p w:rsidR="00DC0A9D" w:rsidRPr="00DC0A9D" w:rsidRDefault="00DC0A9D" w:rsidP="00887E08">
      <w:pPr>
        <w:numPr>
          <w:ilvl w:val="0"/>
          <w:numId w:val="20"/>
        </w:numPr>
        <w:spacing w:line="276" w:lineRule="auto"/>
        <w:jc w:val="both"/>
        <w:rPr>
          <w:bCs/>
        </w:rPr>
      </w:pPr>
      <w:r w:rsidRPr="00DC0A9D">
        <w:rPr>
          <w:bCs/>
        </w:rPr>
        <w:t>Zobowiązuję się do świadczenia nieodpłatnych usług w zakresie praktyk stomatologiczn</w:t>
      </w:r>
      <w:r w:rsidR="00887E08">
        <w:rPr>
          <w:bCs/>
        </w:rPr>
        <w:t>ych w wymiarze nie niższym niż 20</w:t>
      </w:r>
      <w:r w:rsidRPr="00DC0A9D">
        <w:rPr>
          <w:bCs/>
        </w:rPr>
        <w:t xml:space="preserve"> godzin  tygodniowo.</w:t>
      </w:r>
    </w:p>
    <w:p w:rsidR="00FC36D0" w:rsidRPr="00887E08" w:rsidRDefault="00090784" w:rsidP="00887E08">
      <w:pPr>
        <w:numPr>
          <w:ilvl w:val="0"/>
          <w:numId w:val="20"/>
        </w:numPr>
        <w:spacing w:line="276" w:lineRule="auto"/>
        <w:jc w:val="both"/>
      </w:pPr>
      <w:r w:rsidRPr="00D353D3">
        <w:rPr>
          <w:bCs/>
        </w:rPr>
        <w:t xml:space="preserve">Zobowiązuje się do rozpoczęcia </w:t>
      </w:r>
      <w:r w:rsidR="000D61F0" w:rsidRPr="00D353D3">
        <w:rPr>
          <w:bCs/>
        </w:rPr>
        <w:t xml:space="preserve">działalności </w:t>
      </w:r>
      <w:r w:rsidR="00D353D3" w:rsidRPr="00D353D3">
        <w:rPr>
          <w:bCs/>
        </w:rPr>
        <w:t>od 1 kwietnia 2022r</w:t>
      </w:r>
      <w:r w:rsidR="00D353D3">
        <w:rPr>
          <w:bCs/>
        </w:rPr>
        <w:t>.</w:t>
      </w:r>
      <w:r w:rsidR="00D353D3" w:rsidRPr="00D353D3">
        <w:rPr>
          <w:bCs/>
        </w:rPr>
        <w:t xml:space="preserve"> </w:t>
      </w:r>
    </w:p>
    <w:p w:rsidR="00887E08" w:rsidRPr="00BE7430" w:rsidRDefault="00887E08" w:rsidP="00887E08">
      <w:pPr>
        <w:spacing w:line="276" w:lineRule="auto"/>
        <w:ind w:left="720"/>
        <w:jc w:val="both"/>
      </w:pPr>
    </w:p>
    <w:p w:rsidR="00FC36D0" w:rsidRPr="00477627" w:rsidRDefault="005E1132" w:rsidP="00887E08">
      <w:pPr>
        <w:numPr>
          <w:ilvl w:val="0"/>
          <w:numId w:val="19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 </w:t>
      </w:r>
      <w:r w:rsidR="00FC36D0" w:rsidRPr="00477627">
        <w:rPr>
          <w:b/>
          <w:bCs/>
        </w:rPr>
        <w:t xml:space="preserve">DO OFERTY ZAŁĄCZAM </w:t>
      </w:r>
      <w:r w:rsidR="009B55C3" w:rsidRPr="00477627">
        <w:rPr>
          <w:b/>
          <w:bCs/>
        </w:rPr>
        <w:t xml:space="preserve">NASTĘPUJĄCE </w:t>
      </w:r>
      <w:r w:rsidR="00FC36D0" w:rsidRPr="00477627">
        <w:rPr>
          <w:b/>
          <w:bCs/>
        </w:rPr>
        <w:t>DOKUMENTY:</w:t>
      </w:r>
    </w:p>
    <w:p w:rsidR="00477627" w:rsidRDefault="004906E6" w:rsidP="00887E08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 xml:space="preserve">Dowód </w:t>
      </w:r>
      <w:r w:rsidR="00477627">
        <w:rPr>
          <w:bCs/>
        </w:rPr>
        <w:t>wpłaty</w:t>
      </w:r>
      <w:r>
        <w:rPr>
          <w:bCs/>
        </w:rPr>
        <w:t xml:space="preserve"> wadium</w:t>
      </w:r>
      <w:r w:rsidR="00477627">
        <w:rPr>
          <w:bCs/>
        </w:rPr>
        <w:t>.</w:t>
      </w:r>
    </w:p>
    <w:p w:rsidR="00757DCD" w:rsidRDefault="00757DCD" w:rsidP="00887E08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>Aktual</w:t>
      </w:r>
      <w:r w:rsidR="00394C5A">
        <w:rPr>
          <w:bCs/>
        </w:rPr>
        <w:t>ny odpis z Krajowego Rejestru Są</w:t>
      </w:r>
      <w:r>
        <w:rPr>
          <w:bCs/>
        </w:rPr>
        <w:t xml:space="preserve">dowego lub wypis z Centralnej Ewidencji </w:t>
      </w:r>
      <w:r w:rsidR="00D353D3">
        <w:rPr>
          <w:bCs/>
        </w:rPr>
        <w:t xml:space="preserve"> </w:t>
      </w:r>
      <w:r w:rsidR="00925582">
        <w:rPr>
          <w:bCs/>
        </w:rPr>
        <w:br/>
      </w:r>
      <w:r w:rsidR="00D353D3">
        <w:rPr>
          <w:bCs/>
        </w:rPr>
        <w:t xml:space="preserve">i </w:t>
      </w:r>
      <w:r>
        <w:rPr>
          <w:bCs/>
        </w:rPr>
        <w:t>Informacji o Działalności Gospodarczej.</w:t>
      </w:r>
    </w:p>
    <w:p w:rsidR="00D353D3" w:rsidRDefault="00D353D3" w:rsidP="00887E08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>W</w:t>
      </w:r>
      <w:r w:rsidRPr="00D353D3">
        <w:rPr>
          <w:bCs/>
        </w:rPr>
        <w:t>ydruk z rejestru podmiotów wykonujących działalność leczniczą</w:t>
      </w:r>
      <w:r>
        <w:rPr>
          <w:bCs/>
        </w:rPr>
        <w:t>.</w:t>
      </w:r>
    </w:p>
    <w:p w:rsidR="00D353D3" w:rsidRPr="00D353D3" w:rsidRDefault="00DD7DA4" w:rsidP="00887E08">
      <w:pPr>
        <w:numPr>
          <w:ilvl w:val="0"/>
          <w:numId w:val="21"/>
        </w:numPr>
        <w:spacing w:line="276" w:lineRule="auto"/>
        <w:rPr>
          <w:bCs/>
        </w:rPr>
      </w:pPr>
      <w:r>
        <w:rPr>
          <w:bCs/>
        </w:rPr>
        <w:t>P</w:t>
      </w:r>
      <w:r w:rsidR="00D353D3" w:rsidRPr="00D353D3">
        <w:rPr>
          <w:bCs/>
        </w:rPr>
        <w:t>oświadczoną za zgodność z oryginałem przez osobę upoważnioną lub notarialnie kopię umowy /kontraktu zawartej przez oferenta z Mazowieckim Oddziałem NFZ na wykonywanie przez oferenta usłu</w:t>
      </w:r>
      <w:r w:rsidR="009C6EDC">
        <w:rPr>
          <w:bCs/>
        </w:rPr>
        <w:t>g stomatologicz</w:t>
      </w:r>
      <w:r w:rsidR="00D4698B">
        <w:rPr>
          <w:bCs/>
        </w:rPr>
        <w:t>n</w:t>
      </w:r>
      <w:r w:rsidR="009C6EDC">
        <w:rPr>
          <w:bCs/>
        </w:rPr>
        <w:t>ych</w:t>
      </w:r>
      <w:r w:rsidR="00D353D3" w:rsidRPr="00D353D3">
        <w:rPr>
          <w:bCs/>
        </w:rPr>
        <w:t>.</w:t>
      </w:r>
    </w:p>
    <w:p w:rsidR="00D353D3" w:rsidRDefault="00DD7DA4" w:rsidP="00887E08">
      <w:pPr>
        <w:pStyle w:val="Tekstpodstawowywcity21"/>
        <w:numPr>
          <w:ilvl w:val="0"/>
          <w:numId w:val="21"/>
        </w:numPr>
        <w:spacing w:after="0" w:line="276" w:lineRule="auto"/>
        <w:jc w:val="both"/>
        <w:rPr>
          <w:bCs/>
        </w:rPr>
      </w:pPr>
      <w:r>
        <w:rPr>
          <w:bCs/>
        </w:rPr>
        <w:t>P</w:t>
      </w:r>
      <w:r w:rsidRPr="00DD7DA4">
        <w:rPr>
          <w:bCs/>
        </w:rPr>
        <w:t>ełnomocnictwo w przypadku działania oferenta  przez pełnomocnika</w:t>
      </w:r>
      <w:r w:rsidR="00887E08">
        <w:rPr>
          <w:bCs/>
        </w:rPr>
        <w:t>.</w:t>
      </w:r>
    </w:p>
    <w:p w:rsidR="00887E08" w:rsidRDefault="00887E08" w:rsidP="00167388">
      <w:pPr>
        <w:numPr>
          <w:ilvl w:val="0"/>
          <w:numId w:val="21"/>
        </w:numPr>
        <w:spacing w:line="276" w:lineRule="auto"/>
        <w:jc w:val="both"/>
      </w:pPr>
      <w:r w:rsidRPr="00722ADC">
        <w:rPr>
          <w:bCs/>
        </w:rPr>
        <w:t>Oświadczenie</w:t>
      </w:r>
      <w:r>
        <w:rPr>
          <w:bCs/>
        </w:rPr>
        <w:t xml:space="preserve"> o p</w:t>
      </w:r>
      <w:r>
        <w:t>rowadzeniu na dzień złożenia oferty</w:t>
      </w:r>
      <w:r w:rsidR="00957E8F">
        <w:t xml:space="preserve"> i nieprzerwanie </w:t>
      </w:r>
      <w:r w:rsidR="00957E8F">
        <w:br/>
        <w:t>w bezpośrednio</w:t>
      </w:r>
      <w:r>
        <w:t xml:space="preserve"> poprzedzającym okresie działalności leczniczej w ramach umów </w:t>
      </w:r>
      <w:r>
        <w:br/>
        <w:t>z Narodowym Funduszem Zdrowia (NFZ) przez okres, co najmnie</w:t>
      </w:r>
      <w:r w:rsidR="00957E8F">
        <w:t>j 10 lat w zakresie opieki stomatologicznej</w:t>
      </w:r>
      <w:r>
        <w:t>.</w:t>
      </w:r>
    </w:p>
    <w:p w:rsidR="00167388" w:rsidRPr="00167388" w:rsidRDefault="00167388" w:rsidP="00167388">
      <w:pPr>
        <w:numPr>
          <w:ilvl w:val="0"/>
          <w:numId w:val="21"/>
        </w:numPr>
        <w:spacing w:line="276" w:lineRule="auto"/>
        <w:rPr>
          <w:bCs/>
        </w:rPr>
      </w:pPr>
      <w:r w:rsidRPr="00167388">
        <w:rPr>
          <w:bCs/>
        </w:rPr>
        <w:t>Oświadczenie potwierdza</w:t>
      </w:r>
      <w:r w:rsidR="00D155C8">
        <w:rPr>
          <w:bCs/>
        </w:rPr>
        <w:t xml:space="preserve">jące spełnienie kryterium szt. </w:t>
      </w:r>
      <w:sdt>
        <w:sdtPr>
          <w:rPr>
            <w:bCs/>
          </w:rPr>
          <w:id w:val="26476472"/>
          <w:placeholder>
            <w:docPart w:val="C59920111072421FA4E2D6BE129ACD38"/>
          </w:placeholder>
          <w:showingPlcHdr/>
          <w:text/>
        </w:sdtPr>
        <w:sdtContent>
          <w:r w:rsidR="00D155C8">
            <w:rPr>
              <w:rStyle w:val="Tekstzastpczy"/>
            </w:rPr>
            <w:t>……………….</w:t>
          </w:r>
        </w:sdtContent>
      </w:sdt>
    </w:p>
    <w:p w:rsidR="00167388" w:rsidRPr="00167388" w:rsidRDefault="00167388" w:rsidP="00167388">
      <w:pPr>
        <w:spacing w:line="276" w:lineRule="auto"/>
        <w:ind w:left="720"/>
        <w:rPr>
          <w:bCs/>
        </w:rPr>
      </w:pPr>
    </w:p>
    <w:p w:rsidR="00DD7DA4" w:rsidRPr="00757DCD" w:rsidRDefault="00DD7DA4" w:rsidP="00887E08">
      <w:pPr>
        <w:pStyle w:val="Tekstpodstawowywcity21"/>
        <w:spacing w:after="0" w:line="276" w:lineRule="auto"/>
        <w:ind w:left="720"/>
        <w:jc w:val="both"/>
        <w:rPr>
          <w:bCs/>
        </w:rPr>
      </w:pPr>
    </w:p>
    <w:p w:rsidR="00FC36D0" w:rsidRPr="00BE7430" w:rsidRDefault="00FC36D0" w:rsidP="00887E08">
      <w:pPr>
        <w:spacing w:line="276" w:lineRule="auto"/>
        <w:ind w:left="4248"/>
        <w:jc w:val="center"/>
      </w:pPr>
      <w:r w:rsidRPr="00BE7430">
        <w:t>.....................................</w:t>
      </w:r>
      <w:r w:rsidR="00BF76A7">
        <w:t>…….</w:t>
      </w:r>
    </w:p>
    <w:p w:rsidR="00FC36D0" w:rsidRPr="00BE7430" w:rsidRDefault="00FC36D0" w:rsidP="00887E08">
      <w:pPr>
        <w:spacing w:line="276" w:lineRule="auto"/>
      </w:pPr>
    </w:p>
    <w:p w:rsidR="00FC36D0" w:rsidRPr="00702962" w:rsidRDefault="00FC36D0" w:rsidP="00887E08">
      <w:pPr>
        <w:spacing w:line="276" w:lineRule="auto"/>
        <w:rPr>
          <w:i/>
        </w:rPr>
      </w:pP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BE7430">
        <w:tab/>
      </w:r>
      <w:r w:rsidRPr="00702962">
        <w:rPr>
          <w:bCs/>
          <w:i/>
        </w:rPr>
        <w:t>czytelny podpis oferenta</w:t>
      </w:r>
    </w:p>
    <w:p w:rsidR="00FC36D0" w:rsidRPr="00BE7430" w:rsidRDefault="00FC36D0" w:rsidP="00334112">
      <w:pPr>
        <w:spacing w:line="360" w:lineRule="auto"/>
      </w:pP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</w:r>
      <w:r w:rsidRPr="00702962">
        <w:rPr>
          <w:i/>
        </w:rPr>
        <w:tab/>
        <w:t xml:space="preserve">       (pieczątka firmy)      </w:t>
      </w:r>
    </w:p>
    <w:sectPr w:rsidR="00FC36D0" w:rsidRPr="00BE7430" w:rsidSect="00A95CBE">
      <w:footerReference w:type="default" r:id="rId8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CE0" w:rsidRDefault="000A1CE0">
      <w:r>
        <w:separator/>
      </w:r>
    </w:p>
  </w:endnote>
  <w:endnote w:type="continuationSeparator" w:id="0">
    <w:p w:rsidR="000A1CE0" w:rsidRDefault="000A1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8EC" w:rsidRDefault="00A95CBE">
    <w:pPr>
      <w:pStyle w:val="Stopka"/>
      <w:jc w:val="right"/>
    </w:pPr>
    <w:fldSimple w:instr="PAGE   \* MERGEFORMAT">
      <w:r w:rsidR="00F25C81">
        <w:rPr>
          <w:noProof/>
        </w:rPr>
        <w:t>2</w:t>
      </w:r>
    </w:fldSimple>
  </w:p>
  <w:p w:rsidR="00AF742F" w:rsidRDefault="00AF742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CE0" w:rsidRDefault="000A1CE0">
      <w:r>
        <w:separator/>
      </w:r>
    </w:p>
  </w:footnote>
  <w:footnote w:type="continuationSeparator" w:id="0">
    <w:p w:rsidR="000A1CE0" w:rsidRDefault="000A1C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4E562E"/>
    <w:multiLevelType w:val="hybridMultilevel"/>
    <w:tmpl w:val="D2F6CB50"/>
    <w:lvl w:ilvl="0" w:tplc="6C34964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84F55"/>
    <w:multiLevelType w:val="hybridMultilevel"/>
    <w:tmpl w:val="9A66C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2D29E6"/>
    <w:multiLevelType w:val="hybridMultilevel"/>
    <w:tmpl w:val="33B06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70B2"/>
    <w:multiLevelType w:val="hybridMultilevel"/>
    <w:tmpl w:val="661A9344"/>
    <w:lvl w:ilvl="0" w:tplc="83BA1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B37D7"/>
    <w:multiLevelType w:val="hybridMultilevel"/>
    <w:tmpl w:val="4B3C97D0"/>
    <w:lvl w:ilvl="0" w:tplc="18CCBFE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6EC2D63"/>
    <w:multiLevelType w:val="hybridMultilevel"/>
    <w:tmpl w:val="0C603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23F0B"/>
    <w:multiLevelType w:val="hybridMultilevel"/>
    <w:tmpl w:val="B5FC3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FB0A54"/>
    <w:multiLevelType w:val="hybridMultilevel"/>
    <w:tmpl w:val="F95AA722"/>
    <w:lvl w:ilvl="0" w:tplc="04150011">
      <w:start w:val="1"/>
      <w:numFmt w:val="decimal"/>
      <w:lvlText w:val="%1)"/>
      <w:lvlJc w:val="left"/>
      <w:pPr>
        <w:ind w:left="398" w:hanging="360"/>
      </w:pPr>
    </w:lvl>
    <w:lvl w:ilvl="1" w:tplc="04150019" w:tentative="1">
      <w:start w:val="1"/>
      <w:numFmt w:val="lowerLetter"/>
      <w:lvlText w:val="%2."/>
      <w:lvlJc w:val="left"/>
      <w:pPr>
        <w:ind w:left="1118" w:hanging="360"/>
      </w:pPr>
    </w:lvl>
    <w:lvl w:ilvl="2" w:tplc="0415001B" w:tentative="1">
      <w:start w:val="1"/>
      <w:numFmt w:val="lowerRoman"/>
      <w:lvlText w:val="%3."/>
      <w:lvlJc w:val="right"/>
      <w:pPr>
        <w:ind w:left="1838" w:hanging="180"/>
      </w:pPr>
    </w:lvl>
    <w:lvl w:ilvl="3" w:tplc="0415000F" w:tentative="1">
      <w:start w:val="1"/>
      <w:numFmt w:val="decimal"/>
      <w:lvlText w:val="%4."/>
      <w:lvlJc w:val="left"/>
      <w:pPr>
        <w:ind w:left="2558" w:hanging="360"/>
      </w:pPr>
    </w:lvl>
    <w:lvl w:ilvl="4" w:tplc="04150019" w:tentative="1">
      <w:start w:val="1"/>
      <w:numFmt w:val="lowerLetter"/>
      <w:lvlText w:val="%5."/>
      <w:lvlJc w:val="left"/>
      <w:pPr>
        <w:ind w:left="3278" w:hanging="360"/>
      </w:pPr>
    </w:lvl>
    <w:lvl w:ilvl="5" w:tplc="0415001B" w:tentative="1">
      <w:start w:val="1"/>
      <w:numFmt w:val="lowerRoman"/>
      <w:lvlText w:val="%6."/>
      <w:lvlJc w:val="right"/>
      <w:pPr>
        <w:ind w:left="3998" w:hanging="180"/>
      </w:pPr>
    </w:lvl>
    <w:lvl w:ilvl="6" w:tplc="0415000F" w:tentative="1">
      <w:start w:val="1"/>
      <w:numFmt w:val="decimal"/>
      <w:lvlText w:val="%7."/>
      <w:lvlJc w:val="left"/>
      <w:pPr>
        <w:ind w:left="4718" w:hanging="360"/>
      </w:pPr>
    </w:lvl>
    <w:lvl w:ilvl="7" w:tplc="04150019" w:tentative="1">
      <w:start w:val="1"/>
      <w:numFmt w:val="lowerLetter"/>
      <w:lvlText w:val="%8."/>
      <w:lvlJc w:val="left"/>
      <w:pPr>
        <w:ind w:left="5438" w:hanging="360"/>
      </w:pPr>
    </w:lvl>
    <w:lvl w:ilvl="8" w:tplc="0415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>
    <w:nsid w:val="4CB75A89"/>
    <w:multiLevelType w:val="hybridMultilevel"/>
    <w:tmpl w:val="DBAA84D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AAFE5DD4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4733F5"/>
    <w:multiLevelType w:val="hybridMultilevel"/>
    <w:tmpl w:val="0A96686E"/>
    <w:name w:val="WW8Num52"/>
    <w:lvl w:ilvl="0" w:tplc="F79804C6">
      <w:start w:val="4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E1CC0"/>
    <w:multiLevelType w:val="hybridMultilevel"/>
    <w:tmpl w:val="8A426910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66761"/>
    <w:multiLevelType w:val="hybridMultilevel"/>
    <w:tmpl w:val="97263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0100B9"/>
    <w:multiLevelType w:val="hybridMultilevel"/>
    <w:tmpl w:val="8C04FF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6"/>
  </w:num>
  <w:num w:numId="11">
    <w:abstractNumId w:val="17"/>
  </w:num>
  <w:num w:numId="12">
    <w:abstractNumId w:val="14"/>
  </w:num>
  <w:num w:numId="13">
    <w:abstractNumId w:val="10"/>
  </w:num>
  <w:num w:numId="14">
    <w:abstractNumId w:val="20"/>
  </w:num>
  <w:num w:numId="15">
    <w:abstractNumId w:val="15"/>
  </w:num>
  <w:num w:numId="16">
    <w:abstractNumId w:val="11"/>
  </w:num>
  <w:num w:numId="17">
    <w:abstractNumId w:val="13"/>
  </w:num>
  <w:num w:numId="18">
    <w:abstractNumId w:val="19"/>
  </w:num>
  <w:num w:numId="19">
    <w:abstractNumId w:val="9"/>
  </w:num>
  <w:num w:numId="20">
    <w:abstractNumId w:val="12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Ucz7XP+NVIywDiSS2BhIuu3bqtI=" w:salt="iN72HNR8NZwCQcalD4UOyQ==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07F5E"/>
    <w:rsid w:val="0004337B"/>
    <w:rsid w:val="00050C8B"/>
    <w:rsid w:val="000622C9"/>
    <w:rsid w:val="00090784"/>
    <w:rsid w:val="00095C3E"/>
    <w:rsid w:val="000A1CE0"/>
    <w:rsid w:val="000D61F0"/>
    <w:rsid w:val="000E2DE5"/>
    <w:rsid w:val="000E5975"/>
    <w:rsid w:val="000E7442"/>
    <w:rsid w:val="00113412"/>
    <w:rsid w:val="00125A64"/>
    <w:rsid w:val="00167388"/>
    <w:rsid w:val="001C1D85"/>
    <w:rsid w:val="00260886"/>
    <w:rsid w:val="002660DE"/>
    <w:rsid w:val="002A5EC2"/>
    <w:rsid w:val="002E1B79"/>
    <w:rsid w:val="002E67B3"/>
    <w:rsid w:val="00334112"/>
    <w:rsid w:val="00347B24"/>
    <w:rsid w:val="00352A1A"/>
    <w:rsid w:val="00377106"/>
    <w:rsid w:val="00394C5A"/>
    <w:rsid w:val="003C672F"/>
    <w:rsid w:val="00414929"/>
    <w:rsid w:val="004540E3"/>
    <w:rsid w:val="00477627"/>
    <w:rsid w:val="004906E6"/>
    <w:rsid w:val="004922F6"/>
    <w:rsid w:val="004A159F"/>
    <w:rsid w:val="004C5830"/>
    <w:rsid w:val="004F1292"/>
    <w:rsid w:val="0051062F"/>
    <w:rsid w:val="005270C6"/>
    <w:rsid w:val="005930E7"/>
    <w:rsid w:val="005A5254"/>
    <w:rsid w:val="005A5493"/>
    <w:rsid w:val="005E1132"/>
    <w:rsid w:val="005F1E3E"/>
    <w:rsid w:val="00607F5E"/>
    <w:rsid w:val="00627E30"/>
    <w:rsid w:val="00636F37"/>
    <w:rsid w:val="00674BA6"/>
    <w:rsid w:val="006F1E76"/>
    <w:rsid w:val="00702962"/>
    <w:rsid w:val="00707C2E"/>
    <w:rsid w:val="00751AF1"/>
    <w:rsid w:val="00757DCD"/>
    <w:rsid w:val="00783133"/>
    <w:rsid w:val="00796623"/>
    <w:rsid w:val="007E0652"/>
    <w:rsid w:val="007F08D7"/>
    <w:rsid w:val="007F58EC"/>
    <w:rsid w:val="00826DFF"/>
    <w:rsid w:val="008522ED"/>
    <w:rsid w:val="00884313"/>
    <w:rsid w:val="00887E08"/>
    <w:rsid w:val="008A6221"/>
    <w:rsid w:val="008B0AEB"/>
    <w:rsid w:val="008D01C0"/>
    <w:rsid w:val="008E2247"/>
    <w:rsid w:val="00905808"/>
    <w:rsid w:val="0090650E"/>
    <w:rsid w:val="00925582"/>
    <w:rsid w:val="00931549"/>
    <w:rsid w:val="0093739F"/>
    <w:rsid w:val="00957E8F"/>
    <w:rsid w:val="009A472C"/>
    <w:rsid w:val="009B55C3"/>
    <w:rsid w:val="009C6EDC"/>
    <w:rsid w:val="009D50A6"/>
    <w:rsid w:val="009D5C66"/>
    <w:rsid w:val="009F2F22"/>
    <w:rsid w:val="00A2494C"/>
    <w:rsid w:val="00A84841"/>
    <w:rsid w:val="00A95CBE"/>
    <w:rsid w:val="00AF742F"/>
    <w:rsid w:val="00B037FF"/>
    <w:rsid w:val="00B20E91"/>
    <w:rsid w:val="00B342F4"/>
    <w:rsid w:val="00BE05C9"/>
    <w:rsid w:val="00BE7430"/>
    <w:rsid w:val="00BF4F67"/>
    <w:rsid w:val="00BF76A7"/>
    <w:rsid w:val="00C13106"/>
    <w:rsid w:val="00CE432E"/>
    <w:rsid w:val="00D155C8"/>
    <w:rsid w:val="00D353D3"/>
    <w:rsid w:val="00D4698B"/>
    <w:rsid w:val="00D5038F"/>
    <w:rsid w:val="00D60022"/>
    <w:rsid w:val="00DB4DB4"/>
    <w:rsid w:val="00DC0A9D"/>
    <w:rsid w:val="00DD7DA4"/>
    <w:rsid w:val="00DE4284"/>
    <w:rsid w:val="00DF680D"/>
    <w:rsid w:val="00E0350D"/>
    <w:rsid w:val="00E31678"/>
    <w:rsid w:val="00E33673"/>
    <w:rsid w:val="00E33F63"/>
    <w:rsid w:val="00E821DB"/>
    <w:rsid w:val="00EA772B"/>
    <w:rsid w:val="00F20881"/>
    <w:rsid w:val="00F25C81"/>
    <w:rsid w:val="00F370A8"/>
    <w:rsid w:val="00F4112F"/>
    <w:rsid w:val="00F45615"/>
    <w:rsid w:val="00FC118F"/>
    <w:rsid w:val="00FC36D0"/>
    <w:rsid w:val="00FC4624"/>
    <w:rsid w:val="00FF3685"/>
    <w:rsid w:val="00FF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6D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C36D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rsid w:val="00FC36D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FC36D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FC36D0"/>
  </w:style>
  <w:style w:type="character" w:styleId="Pogrubienie">
    <w:name w:val="Strong"/>
    <w:qFormat/>
    <w:rsid w:val="00FC36D0"/>
    <w:rPr>
      <w:b/>
      <w:bCs/>
    </w:rPr>
  </w:style>
  <w:style w:type="paragraph" w:styleId="Tekstpodstawowy">
    <w:name w:val="Body Text"/>
    <w:basedOn w:val="Normalny"/>
    <w:rsid w:val="00FC36D0"/>
    <w:pPr>
      <w:spacing w:line="360" w:lineRule="auto"/>
      <w:jc w:val="both"/>
    </w:pPr>
    <w:rPr>
      <w:szCs w:val="20"/>
    </w:rPr>
  </w:style>
  <w:style w:type="paragraph" w:styleId="NormalnyWeb">
    <w:name w:val="Normal (Web)"/>
    <w:basedOn w:val="Normalny"/>
    <w:rsid w:val="00FC36D0"/>
    <w:pPr>
      <w:spacing w:before="280" w:after="280"/>
    </w:pPr>
  </w:style>
  <w:style w:type="paragraph" w:customStyle="1" w:styleId="Tekstpodstawowy21">
    <w:name w:val="Tekst podstawowy 21"/>
    <w:basedOn w:val="Normalny"/>
    <w:rsid w:val="00FC36D0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FC36D0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uiPriority w:val="99"/>
    <w:rsid w:val="00FC36D0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C36D0"/>
    <w:pPr>
      <w:spacing w:after="120"/>
      <w:ind w:left="283"/>
    </w:pPr>
  </w:style>
  <w:style w:type="character" w:styleId="Hipercze">
    <w:name w:val="Hyperlink"/>
    <w:unhideWhenUsed/>
    <w:rsid w:val="00FC36D0"/>
    <w:rPr>
      <w:color w:val="0563C1"/>
      <w:u w:val="single"/>
    </w:rPr>
  </w:style>
  <w:style w:type="paragraph" w:styleId="Akapitzlist">
    <w:name w:val="List Paragraph"/>
    <w:basedOn w:val="Normalny"/>
    <w:qFormat/>
    <w:rsid w:val="00FC36D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159F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159F"/>
    <w:rPr>
      <w:rFonts w:ascii="Segoe UI" w:hAnsi="Segoe UI" w:cs="Segoe UI"/>
      <w:sz w:val="18"/>
      <w:szCs w:val="18"/>
      <w:lang w:eastAsia="ar-SA"/>
    </w:rPr>
  </w:style>
  <w:style w:type="paragraph" w:customStyle="1" w:styleId="WW-Tekstpodstawowywcity3">
    <w:name w:val="WW-Tekst podstawowy wcięty 3"/>
    <w:basedOn w:val="Normalny"/>
    <w:rsid w:val="00125A64"/>
    <w:pPr>
      <w:widowControl w:val="0"/>
      <w:ind w:left="360"/>
      <w:jc w:val="both"/>
    </w:pPr>
    <w:rPr>
      <w:rFonts w:eastAsia="Lucida Sans Unicode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5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F58EC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7F58EC"/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D155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6CB4F536C45DC9D1446D915E250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F505A1-5628-423C-803F-F4504B8457A9}"/>
      </w:docPartPr>
      <w:docPartBody>
        <w:p w:rsidR="006577B1" w:rsidRDefault="00920D62" w:rsidP="00920D62">
          <w:pPr>
            <w:pStyle w:val="0A66CB4F536C45DC9D1446D915E25051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11118A81FBB4E2FA68A263A8D4F9A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B8813-0596-4AF3-9AA9-C6F16F3986A3}"/>
      </w:docPartPr>
      <w:docPartBody>
        <w:p w:rsidR="006577B1" w:rsidRDefault="00920D62" w:rsidP="00920D62">
          <w:pPr>
            <w:pStyle w:val="311118A81FBB4E2FA68A263A8D4F9AE0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D48D9A18B3943C6A133E52A836A57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B8E8E-CFDB-449E-AABC-02D4A30CEA74}"/>
      </w:docPartPr>
      <w:docPartBody>
        <w:p w:rsidR="006577B1" w:rsidRDefault="00920D62" w:rsidP="00920D62">
          <w:pPr>
            <w:pStyle w:val="3D48D9A18B3943C6A133E52A836A57FC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20CB26D22224B89AC1977612B390A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C92CB7-0A7F-4DCC-A1BB-E606295B4815}"/>
      </w:docPartPr>
      <w:docPartBody>
        <w:p w:rsidR="006577B1" w:rsidRDefault="00920D62" w:rsidP="00920D62">
          <w:pPr>
            <w:pStyle w:val="320CB26D22224B89AC1977612B390AB5"/>
          </w:pPr>
          <w:r>
            <w:rPr>
              <w:rStyle w:val="Tekstzastpczy"/>
            </w:rPr>
            <w:t>……………………</w:t>
          </w:r>
        </w:p>
      </w:docPartBody>
    </w:docPart>
    <w:docPart>
      <w:docPartPr>
        <w:name w:val="4831A0EE095E41419081DC211BCB1A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B7AFE7-38CD-4985-83F7-1416A905E7D5}"/>
      </w:docPartPr>
      <w:docPartBody>
        <w:p w:rsidR="006577B1" w:rsidRDefault="00920D62" w:rsidP="00920D62">
          <w:pPr>
            <w:pStyle w:val="4831A0EE095E41419081DC211BCB1A90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ABC2EF5E4749BC9D33CA6289DDF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8EF4B-199E-488B-9E93-C02068FBD250}"/>
      </w:docPartPr>
      <w:docPartBody>
        <w:p w:rsidR="006577B1" w:rsidRDefault="00920D62" w:rsidP="00920D62">
          <w:pPr>
            <w:pStyle w:val="B0ABC2EF5E4749BC9D33CA6289DDFA0D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9DF0BD1D0B8416B83B30842A91DCD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9FF6E5-2D92-4E21-953D-2C171F903861}"/>
      </w:docPartPr>
      <w:docPartBody>
        <w:p w:rsidR="006577B1" w:rsidRDefault="00920D62" w:rsidP="00920D62">
          <w:pPr>
            <w:pStyle w:val="39DF0BD1D0B8416B83B30842A91DCD10"/>
          </w:pPr>
          <w:r w:rsidRPr="001E3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FF1C0389D245D8B630480AAB24C3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C700C-E7AC-431A-BC36-1D8BD2377CAF}"/>
      </w:docPartPr>
      <w:docPartBody>
        <w:p w:rsidR="006577B1" w:rsidRDefault="00920D62" w:rsidP="00920D62">
          <w:pPr>
            <w:pStyle w:val="FAFF1C0389D245D8B630480AAB24C321"/>
          </w:pPr>
          <w:r>
            <w:rPr>
              <w:rStyle w:val="Tekstzastpczy"/>
            </w:rPr>
            <w:t>………</w:t>
          </w:r>
        </w:p>
      </w:docPartBody>
    </w:docPart>
    <w:docPart>
      <w:docPartPr>
        <w:name w:val="C59920111072421FA4E2D6BE129ACD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68036-1F57-4D87-9A6F-151D63F352B5}"/>
      </w:docPartPr>
      <w:docPartBody>
        <w:p w:rsidR="006577B1" w:rsidRDefault="00920D62" w:rsidP="00920D62">
          <w:pPr>
            <w:pStyle w:val="C59920111072421FA4E2D6BE129ACD38"/>
          </w:pPr>
          <w:r>
            <w:rPr>
              <w:rStyle w:val="Tekstzastpczy"/>
            </w:rPr>
            <w:t>……………….</w:t>
          </w:r>
        </w:p>
      </w:docPartBody>
    </w:docPart>
    <w:docPart>
      <w:docPartPr>
        <w:name w:val="DefaultPlaceholder_22675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C1DA7-80D9-48B3-B90E-E8416BA03B25}"/>
      </w:docPartPr>
      <w:docPartBody>
        <w:p w:rsidR="00000000" w:rsidRDefault="006577B1">
          <w:r w:rsidRPr="00FF4248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20D62"/>
    <w:rsid w:val="00445F57"/>
    <w:rsid w:val="006577B1"/>
    <w:rsid w:val="0092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77B1"/>
    <w:rPr>
      <w:color w:val="808080"/>
    </w:rPr>
  </w:style>
  <w:style w:type="paragraph" w:customStyle="1" w:styleId="84323EF3476D404ABFEB7C1AD354A7F6">
    <w:name w:val="84323EF3476D404ABFEB7C1AD354A7F6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0A66CB4F536C45DC9D1446D915E25051">
    <w:name w:val="0A66CB4F536C45DC9D1446D915E25051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118A81FBB4E2FA68A263A8D4F9AE0">
    <w:name w:val="311118A81FBB4E2FA68A263A8D4F9AE0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D48D9A18B3943C6A133E52A836A57FC">
    <w:name w:val="3D48D9A18B3943C6A133E52A836A57FC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20CB26D22224B89AC1977612B390AB5">
    <w:name w:val="320CB26D22224B89AC1977612B390AB5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831A0EE095E41419081DC211BCB1A90">
    <w:name w:val="4831A0EE095E41419081DC211BCB1A90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0ABC2EF5E4749BC9D33CA6289DDFA0D">
    <w:name w:val="B0ABC2EF5E4749BC9D33CA6289DDFA0D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9DF0BD1D0B8416B83B30842A91DCD10">
    <w:name w:val="39DF0BD1D0B8416B83B30842A91DCD10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AFF1C0389D245D8B630480AAB24C321">
    <w:name w:val="FAFF1C0389D245D8B630480AAB24C321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59920111072421FA4E2D6BE129ACD38">
    <w:name w:val="C59920111072421FA4E2D6BE129ACD38"/>
    <w:rsid w:val="00920D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29A79-5BC2-4D6F-8532-0316E85E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+</vt:lpstr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.</dc:creator>
  <cp:lastModifiedBy>Przesmyki</cp:lastModifiedBy>
  <cp:revision>5</cp:revision>
  <cp:lastPrinted>2021-09-03T11:45:00Z</cp:lastPrinted>
  <dcterms:created xsi:type="dcterms:W3CDTF">2021-09-17T13:27:00Z</dcterms:created>
  <dcterms:modified xsi:type="dcterms:W3CDTF">2021-09-17T13:33:00Z</dcterms:modified>
</cp:coreProperties>
</file>